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3E" w:rsidRPr="00A13DAE" w:rsidRDefault="009C603E" w:rsidP="00827B0C">
      <w:pPr>
        <w:pBdr>
          <w:bottom w:val="double" w:sz="6" w:space="0" w:color="auto"/>
        </w:pBdr>
        <w:rPr>
          <w:rFonts w:ascii="Arial" w:eastAsia="Arial" w:hAnsi="Arial" w:cs="Arial"/>
          <w:sz w:val="10"/>
          <w:szCs w:val="22"/>
        </w:rPr>
      </w:pPr>
      <w:bookmarkStart w:id="0" w:name="_GoBack"/>
      <w:bookmarkEnd w:id="0"/>
    </w:p>
    <w:p w:rsidR="003927BA" w:rsidRPr="00A13DAE" w:rsidRDefault="003927BA" w:rsidP="009C603E">
      <w:pPr>
        <w:rPr>
          <w:rFonts w:ascii="Arial" w:eastAsia="Arial" w:hAnsi="Arial" w:cs="Arial"/>
          <w:sz w:val="22"/>
          <w:szCs w:val="22"/>
        </w:rPr>
      </w:pP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r w:rsidRPr="00A13DAE">
        <w:rPr>
          <w:rFonts w:ascii="Arial" w:eastAsia="Arial" w:hAnsi="Arial" w:cs="Arial"/>
          <w:sz w:val="22"/>
          <w:szCs w:val="22"/>
        </w:rPr>
        <w:t xml:space="preserve">Mata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Kuliah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Dosen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="003927BA"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3927BA"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r w:rsidRPr="00A13DAE">
        <w:rPr>
          <w:rFonts w:ascii="Arial" w:eastAsia="Arial" w:hAnsi="Arial" w:cs="Arial"/>
          <w:sz w:val="22"/>
          <w:szCs w:val="22"/>
        </w:rPr>
        <w:t xml:space="preserve">Program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Studi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="003927BA"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eastAsia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Tahun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Akademik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>:</w:t>
      </w:r>
    </w:p>
    <w:p w:rsidR="009C603E" w:rsidRPr="00A13DAE" w:rsidRDefault="009C603E" w:rsidP="009C603E">
      <w:pPr>
        <w:rPr>
          <w:rFonts w:ascii="Arial" w:eastAsia="Arial" w:hAnsi="Arial" w:cs="Arial"/>
          <w:spacing w:val="25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Kelas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4C61B2" w:rsidRPr="00A13DAE" w:rsidRDefault="004C61B2" w:rsidP="004C61B2">
      <w:pPr>
        <w:rPr>
          <w:rFonts w:ascii="Arial" w:eastAsia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Tgl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dan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Waktu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Ujian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>:</w:t>
      </w:r>
    </w:p>
    <w:p w:rsidR="009C603E" w:rsidRPr="00A13DAE" w:rsidRDefault="009C603E" w:rsidP="009C603E">
      <w:pPr>
        <w:rPr>
          <w:rFonts w:ascii="Arial" w:hAnsi="Arial" w:cs="Arial"/>
          <w:sz w:val="22"/>
          <w:szCs w:val="22"/>
        </w:rPr>
      </w:pPr>
      <w:proofErr w:type="spellStart"/>
      <w:r w:rsidRPr="00A13DAE">
        <w:rPr>
          <w:rFonts w:ascii="Arial" w:eastAsia="Arial" w:hAnsi="Arial" w:cs="Arial"/>
          <w:sz w:val="22"/>
          <w:szCs w:val="22"/>
        </w:rPr>
        <w:t>Tgl</w:t>
      </w:r>
      <w:proofErr w:type="spellEnd"/>
      <w:r w:rsidRPr="00A13DA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A13DAE">
        <w:rPr>
          <w:rFonts w:ascii="Arial" w:eastAsia="Arial" w:hAnsi="Arial" w:cs="Arial"/>
          <w:sz w:val="22"/>
          <w:szCs w:val="22"/>
        </w:rPr>
        <w:t>Entri</w:t>
      </w:r>
      <w:proofErr w:type="spellEnd"/>
      <w:r w:rsidR="00545127" w:rsidRPr="00A13DAE">
        <w:rPr>
          <w:rFonts w:ascii="Arial" w:eastAsia="Arial" w:hAnsi="Arial" w:cs="Arial"/>
          <w:sz w:val="22"/>
          <w:szCs w:val="22"/>
        </w:rPr>
        <w:t xml:space="preserve">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Pr="00A13DAE">
        <w:rPr>
          <w:rFonts w:ascii="Arial" w:eastAsia="Arial" w:hAnsi="Arial" w:cs="Arial"/>
          <w:spacing w:val="25"/>
          <w:sz w:val="22"/>
          <w:szCs w:val="22"/>
        </w:rPr>
        <w:tab/>
      </w:r>
      <w:r w:rsidR="00545127" w:rsidRPr="00A13DAE">
        <w:rPr>
          <w:rFonts w:ascii="Arial" w:eastAsia="Arial" w:hAnsi="Arial" w:cs="Arial"/>
          <w:sz w:val="22"/>
          <w:szCs w:val="22"/>
        </w:rPr>
        <w:t xml:space="preserve">: </w:t>
      </w:r>
      <w:r w:rsidR="00545127" w:rsidRPr="00A13DAE"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9C603E" w:rsidRPr="00A13DAE" w:rsidRDefault="009C603E" w:rsidP="009C603E">
      <w:pPr>
        <w:rPr>
          <w:rFonts w:ascii="Arial" w:hAnsi="Arial" w:cs="Arial"/>
          <w:sz w:val="22"/>
          <w:szCs w:val="22"/>
        </w:rPr>
      </w:pPr>
    </w:p>
    <w:p w:rsidR="009C603E" w:rsidRPr="00A13DAE" w:rsidRDefault="009C603E" w:rsidP="009C603E">
      <w:pPr>
        <w:rPr>
          <w:rFonts w:ascii="Arial" w:hAnsi="Arial" w:cs="Arial"/>
          <w:sz w:val="22"/>
          <w:szCs w:val="22"/>
        </w:rPr>
      </w:pPr>
    </w:p>
    <w:tbl>
      <w:tblPr>
        <w:tblW w:w="11120" w:type="dxa"/>
        <w:tblInd w:w="-9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200"/>
        <w:gridCol w:w="3446"/>
        <w:gridCol w:w="1134"/>
        <w:gridCol w:w="900"/>
        <w:gridCol w:w="900"/>
        <w:gridCol w:w="900"/>
        <w:gridCol w:w="1020"/>
        <w:gridCol w:w="1020"/>
      </w:tblGrid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92FA7" w:rsidRPr="00292FA7" w:rsidRDefault="00292FA7">
            <w:pPr>
              <w:spacing w:before="7" w:line="120" w:lineRule="exact"/>
              <w:rPr>
                <w:rFonts w:ascii="Arial" w:hAnsi="Arial" w:cs="Arial"/>
              </w:rPr>
            </w:pPr>
          </w:p>
          <w:p w:rsidR="00292FA7" w:rsidRPr="00292FA7" w:rsidRDefault="00292FA7" w:rsidP="004C61B2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92FA7" w:rsidRPr="00292FA7" w:rsidRDefault="00292FA7">
            <w:pPr>
              <w:spacing w:before="7" w:line="120" w:lineRule="exact"/>
              <w:rPr>
                <w:rFonts w:ascii="Arial" w:hAnsi="Arial" w:cs="Arial"/>
              </w:rPr>
            </w:pPr>
          </w:p>
          <w:p w:rsidR="00292FA7" w:rsidRPr="00292FA7" w:rsidRDefault="00292FA7">
            <w:pPr>
              <w:ind w:left="377" w:right="377"/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  <w:b/>
              </w:rPr>
              <w:t>NIM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92FA7" w:rsidRPr="00292FA7" w:rsidRDefault="00292FA7">
            <w:pPr>
              <w:spacing w:before="7" w:line="120" w:lineRule="exact"/>
              <w:rPr>
                <w:rFonts w:ascii="Arial" w:hAnsi="Arial" w:cs="Arial"/>
              </w:rPr>
            </w:pPr>
          </w:p>
          <w:p w:rsidR="00292FA7" w:rsidRPr="00292FA7" w:rsidRDefault="00292FA7" w:rsidP="00292FA7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  <w:b/>
              </w:rPr>
              <w:t>NAMA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92FA7" w:rsidRPr="00292FA7" w:rsidRDefault="00292FA7" w:rsidP="00292FA7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292FA7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92FA7">
              <w:rPr>
                <w:rFonts w:ascii="Arial" w:eastAsia="Arial" w:hAnsi="Arial" w:cs="Arial"/>
                <w:b/>
              </w:rPr>
              <w:t>Kehadiran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92FA7" w:rsidRPr="00292FA7" w:rsidRDefault="00292FA7" w:rsidP="00292FA7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292FA7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292FA7">
              <w:rPr>
                <w:rFonts w:ascii="Arial" w:eastAsia="Arial" w:hAnsi="Arial" w:cs="Arial"/>
                <w:b/>
              </w:rPr>
              <w:t>Tugas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92FA7" w:rsidRPr="00292FA7" w:rsidRDefault="00292FA7" w:rsidP="00292FA7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292FA7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  <w:b/>
              </w:rPr>
              <w:t>UTS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92FA7" w:rsidRPr="00292FA7" w:rsidRDefault="00292FA7" w:rsidP="00292FA7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292FA7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  <w:b/>
              </w:rPr>
              <w:t>UAS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92FA7" w:rsidRPr="00292FA7" w:rsidRDefault="00292FA7" w:rsidP="00292FA7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292FA7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  <w:b/>
              </w:rPr>
              <w:t xml:space="preserve">N. </w:t>
            </w:r>
            <w:proofErr w:type="spellStart"/>
            <w:r w:rsidRPr="00292FA7">
              <w:rPr>
                <w:rFonts w:ascii="Arial" w:eastAsia="Arial" w:hAnsi="Arial" w:cs="Arial"/>
                <w:b/>
              </w:rPr>
              <w:t>Angka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92FA7" w:rsidRPr="00292FA7" w:rsidRDefault="00292FA7" w:rsidP="00292FA7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292FA7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  <w:b/>
              </w:rPr>
              <w:t xml:space="preserve">N. </w:t>
            </w:r>
            <w:proofErr w:type="spellStart"/>
            <w:r w:rsidRPr="00292FA7">
              <w:rPr>
                <w:rFonts w:ascii="Arial" w:eastAsia="Arial" w:hAnsi="Arial" w:cs="Arial"/>
                <w:b/>
              </w:rPr>
              <w:t>Huruf</w:t>
            </w:r>
            <w:proofErr w:type="spellEnd"/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9C603E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9C603E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1.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9C603E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9C603E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2.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9C603E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9C603E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3.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9C603E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9C603E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4.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9C603E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9C603E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5.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9C603E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9C603E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6.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9C603E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9C603E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7.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9C603E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9C603E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8.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8B758F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8B758F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9.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8B758F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8B758F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10.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925B31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925B31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11.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925B31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925B31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12.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925B31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925B31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13.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925B31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925B31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14.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  <w:tr w:rsidR="00292FA7" w:rsidRPr="00A13DAE" w:rsidTr="00B63388">
        <w:trPr>
          <w:trHeight w:hRule="exact" w:val="4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A7" w:rsidRPr="00292FA7" w:rsidRDefault="00292FA7" w:rsidP="00925B31">
            <w:pPr>
              <w:spacing w:before="7" w:line="120" w:lineRule="exact"/>
              <w:jc w:val="center"/>
              <w:rPr>
                <w:rFonts w:ascii="Arial" w:hAnsi="Arial" w:cs="Arial"/>
              </w:rPr>
            </w:pPr>
          </w:p>
          <w:p w:rsidR="00292FA7" w:rsidRPr="00292FA7" w:rsidRDefault="00292FA7" w:rsidP="00925B31">
            <w:pPr>
              <w:jc w:val="center"/>
              <w:rPr>
                <w:rFonts w:ascii="Arial" w:eastAsia="Arial" w:hAnsi="Arial" w:cs="Arial"/>
              </w:rPr>
            </w:pPr>
            <w:r w:rsidRPr="00292FA7">
              <w:rPr>
                <w:rFonts w:ascii="Arial" w:eastAsia="Arial" w:hAnsi="Arial" w:cs="Arial"/>
              </w:rPr>
              <w:t>15.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925B31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FA7" w:rsidRPr="00292FA7" w:rsidRDefault="00292FA7" w:rsidP="00F2712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108C7" w:rsidRDefault="001108C7" w:rsidP="001108C7">
      <w:pPr>
        <w:rPr>
          <w:rFonts w:ascii="Arial" w:hAnsi="Arial" w:cs="Arial"/>
          <w:sz w:val="22"/>
          <w:szCs w:val="22"/>
        </w:rPr>
      </w:pPr>
    </w:p>
    <w:p w:rsidR="001108C7" w:rsidRDefault="001108C7" w:rsidP="001108C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righ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</w:tblGrid>
      <w:tr w:rsidR="001108C7" w:rsidRPr="001108C7" w:rsidTr="001108C7">
        <w:trPr>
          <w:jc w:val="right"/>
        </w:trPr>
        <w:tc>
          <w:tcPr>
            <w:tcW w:w="4108" w:type="dxa"/>
          </w:tcPr>
          <w:p w:rsidR="001108C7" w:rsidRPr="001108C7" w:rsidRDefault="001108C7" w:rsidP="00914910">
            <w:pPr>
              <w:tabs>
                <w:tab w:val="left" w:pos="3072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08C7">
              <w:rPr>
                <w:rFonts w:ascii="Arial" w:hAnsi="Arial" w:cs="Arial"/>
                <w:sz w:val="22"/>
                <w:szCs w:val="22"/>
              </w:rPr>
              <w:t xml:space="preserve">Jakarta,      </w:t>
            </w:r>
            <w:proofErr w:type="spellStart"/>
            <w:r w:rsidRPr="001108C7">
              <w:rPr>
                <w:rFonts w:ascii="Arial" w:hAnsi="Arial" w:cs="Arial"/>
                <w:sz w:val="22"/>
                <w:szCs w:val="22"/>
              </w:rPr>
              <w:t>Juli</w:t>
            </w:r>
            <w:proofErr w:type="spellEnd"/>
            <w:r w:rsidRPr="001108C7">
              <w:rPr>
                <w:rFonts w:ascii="Arial" w:hAnsi="Arial" w:cs="Arial"/>
                <w:sz w:val="22"/>
                <w:szCs w:val="22"/>
              </w:rPr>
              <w:t xml:space="preserve"> 2022.</w:t>
            </w:r>
          </w:p>
        </w:tc>
      </w:tr>
      <w:tr w:rsidR="001108C7" w:rsidRPr="001108C7" w:rsidTr="001108C7">
        <w:trPr>
          <w:jc w:val="right"/>
        </w:trPr>
        <w:tc>
          <w:tcPr>
            <w:tcW w:w="4108" w:type="dxa"/>
          </w:tcPr>
          <w:p w:rsidR="001108C7" w:rsidRPr="001108C7" w:rsidRDefault="001108C7" w:rsidP="00914910">
            <w:pPr>
              <w:tabs>
                <w:tab w:val="left" w:pos="3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108C7">
              <w:rPr>
                <w:rFonts w:ascii="Arial" w:hAnsi="Arial" w:cs="Arial"/>
                <w:sz w:val="22"/>
                <w:szCs w:val="22"/>
              </w:rPr>
              <w:t>Dosen</w:t>
            </w:r>
            <w:proofErr w:type="spellEnd"/>
            <w:r w:rsidRPr="001108C7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1108C7" w:rsidRPr="001108C7" w:rsidRDefault="001108C7" w:rsidP="00914910">
            <w:pPr>
              <w:tabs>
                <w:tab w:val="left" w:pos="3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108C7" w:rsidRPr="001108C7" w:rsidRDefault="001108C7" w:rsidP="00914910">
            <w:pPr>
              <w:tabs>
                <w:tab w:val="left" w:pos="3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108C7" w:rsidRPr="001108C7" w:rsidRDefault="001108C7" w:rsidP="001108C7">
            <w:pPr>
              <w:rPr>
                <w:rFonts w:ascii="Arial" w:hAnsi="Arial" w:cs="Arial"/>
                <w:sz w:val="22"/>
                <w:szCs w:val="22"/>
              </w:rPr>
            </w:pPr>
          </w:p>
          <w:p w:rsidR="001108C7" w:rsidRPr="001108C7" w:rsidRDefault="001108C7" w:rsidP="00914910">
            <w:pPr>
              <w:tabs>
                <w:tab w:val="left" w:pos="3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108C7" w:rsidRPr="001108C7" w:rsidRDefault="00D40D2B" w:rsidP="00D40D2B">
            <w:pPr>
              <w:tabs>
                <w:tab w:val="left" w:pos="3072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Dosen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Pengampu</w:t>
            </w:r>
            <w:proofErr w:type="spellEnd"/>
          </w:p>
        </w:tc>
      </w:tr>
    </w:tbl>
    <w:p w:rsidR="00545127" w:rsidRPr="00A13DAE" w:rsidRDefault="00545127" w:rsidP="00C65675">
      <w:pPr>
        <w:jc w:val="right"/>
        <w:rPr>
          <w:rFonts w:ascii="Arial" w:hAnsi="Arial" w:cs="Arial"/>
          <w:sz w:val="22"/>
          <w:szCs w:val="22"/>
        </w:rPr>
      </w:pPr>
    </w:p>
    <w:sectPr w:rsidR="00545127" w:rsidRPr="00A13DAE" w:rsidSect="00827B0C">
      <w:headerReference w:type="default" r:id="rId9"/>
      <w:type w:val="continuous"/>
      <w:pgSz w:w="11900" w:h="16840"/>
      <w:pgMar w:top="1241" w:right="1440" w:bottom="1440" w:left="1440" w:header="187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DD" w:rsidRDefault="007E60DD" w:rsidP="009C603E">
      <w:r>
        <w:separator/>
      </w:r>
    </w:p>
  </w:endnote>
  <w:endnote w:type="continuationSeparator" w:id="0">
    <w:p w:rsidR="007E60DD" w:rsidRDefault="007E60DD" w:rsidP="009C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DD" w:rsidRDefault="007E60DD" w:rsidP="009C603E">
      <w:r>
        <w:separator/>
      </w:r>
    </w:p>
  </w:footnote>
  <w:footnote w:type="continuationSeparator" w:id="0">
    <w:p w:rsidR="007E60DD" w:rsidRDefault="007E60DD" w:rsidP="009C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3E" w:rsidRDefault="00827B0C">
    <w:pPr>
      <w:pStyle w:val="Header"/>
    </w:pPr>
    <w:r>
      <w:rPr>
        <w:noProof/>
      </w:rPr>
      <w:pict>
        <v:group id="_x0000_s2049" style="position:absolute;margin-left:-15.75pt;margin-top:-91.35pt;width:499.65pt;height:100.3pt;z-index:251658240" coordorigin="1406,464" coordsize="9930,181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8172;top:464;width:2860;height:360" stroked="f">
            <v:textbox style="mso-next-textbox:#_x0000_s2050" inset=".5mm,.3mm,.5mm,.3mm">
              <w:txbxContent>
                <w:p w:rsidR="00827B0C" w:rsidRPr="001D0BAC" w:rsidRDefault="00827B0C" w:rsidP="00827B0C">
                  <w:pPr>
                    <w:jc w:val="right"/>
                    <w:rPr>
                      <w:lang w:val="id-ID"/>
                    </w:rPr>
                  </w:pPr>
                  <w:r w:rsidRPr="00384F35">
                    <w:t xml:space="preserve">      </w:t>
                  </w:r>
                  <w:r>
                    <w:t>FEB-KAP-F-015</w:t>
                  </w:r>
                </w:p>
                <w:p w:rsidR="00827B0C" w:rsidRPr="00384F35" w:rsidRDefault="00827B0C" w:rsidP="00827B0C"/>
              </w:txbxContent>
            </v:textbox>
          </v:shape>
          <v:group id="_x0000_s2051" style="position:absolute;left:1406;top:863;width:9673;height:1415" coordorigin="1680,980" coordsize="9393,1354">
            <v:shape id="_x0000_s2052" type="#_x0000_t202" style="position:absolute;left:1680;top:980;width:9393;height:1354" strokeweight=".5pt">
              <v:textbox style="mso-next-textbox:#_x0000_s2052" inset=".5mm,.3mm,.5mm,.3mm">
                <w:txbxContent>
                  <w:p w:rsidR="00827B0C" w:rsidRDefault="00827B0C" w:rsidP="00827B0C"/>
                </w:txbxContent>
              </v:textbox>
            </v:shape>
            <v:shape id="_x0000_s2053" type="#_x0000_t202" style="position:absolute;left:1680;top:995;width:1338;height:1337" filled="f">
              <v:textbox style="mso-next-textbox:#_x0000_s2053" inset=".5mm,.3mm,.5mm,.3mm">
                <w:txbxContent>
                  <w:p w:rsidR="00827B0C" w:rsidRDefault="00827B0C" w:rsidP="00827B0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EEB518" wp14:editId="54A613CA">
                          <wp:extent cx="736600" cy="736600"/>
                          <wp:effectExtent l="0" t="0" r="0" b="0"/>
                          <wp:docPr id="2" name="Picture 2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54" type="#_x0000_t202" style="position:absolute;left:3029;top:980;width:6559;height:713">
              <v:textbox style="mso-next-textbox:#_x0000_s2054" inset=".5mm,.3mm,.5mm,.3mm">
                <w:txbxContent>
                  <w:p w:rsidR="00827B0C" w:rsidRPr="008D7C83" w:rsidRDefault="00827B0C" w:rsidP="00827B0C">
                    <w:pPr>
                      <w:spacing w:before="240"/>
                      <w:jc w:val="center"/>
                      <w:rPr>
                        <w:sz w:val="24"/>
                        <w:szCs w:val="24"/>
                      </w:rPr>
                    </w:pPr>
                    <w:r w:rsidRPr="008D7C83">
                      <w:rPr>
                        <w:sz w:val="24"/>
                        <w:szCs w:val="24"/>
                      </w:rPr>
                      <w:t>F</w:t>
                    </w:r>
                    <w:r>
                      <w:rPr>
                        <w:sz w:val="24"/>
                        <w:szCs w:val="24"/>
                      </w:rPr>
                      <w:t>AKULTAS EKONOMI DAN BISNIS</w:t>
                    </w:r>
                    <w:r w:rsidRPr="008D7C83"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                                </w:t>
                    </w:r>
                    <w:r w:rsidRPr="008D7C83">
                      <w:rPr>
                        <w:sz w:val="24"/>
                        <w:szCs w:val="24"/>
                      </w:rPr>
                      <w:t>UNIVERSITAS PANCASILA</w:t>
                    </w:r>
                  </w:p>
                </w:txbxContent>
              </v:textbox>
            </v:shape>
            <v:shape id="_x0000_s2055" type="#_x0000_t202" style="position:absolute;left:3023;top:1678;width:6565;height:656" filled="f">
              <v:textbox style="mso-next-textbox:#_x0000_s2055" inset=".5mm,.3mm,.5mm,.3mm">
                <w:txbxContent>
                  <w:p w:rsidR="00827B0C" w:rsidRPr="00A13DAE" w:rsidRDefault="00827B0C" w:rsidP="00827B0C">
                    <w:pPr>
                      <w:jc w:val="cente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LAPORAN NILAI AKHIR </w:t>
                    </w:r>
                    <w:r w:rsidRPr="00A13DAE">
                      <w:rPr>
                        <w:rFonts w:ascii="Arial" w:eastAsia="Arial" w:hAnsi="Arial" w:cs="Arial"/>
                        <w:sz w:val="22"/>
                        <w:szCs w:val="22"/>
                      </w:rPr>
                      <w:t>MAHASISWA</w:t>
                    </w:r>
                  </w:p>
                  <w:p w:rsidR="00827B0C" w:rsidRPr="000E2FA8" w:rsidRDefault="00827B0C" w:rsidP="00827B0C">
                    <w:pPr>
                      <w:spacing w:before="120"/>
                      <w:jc w:val="center"/>
                      <w:rPr>
                        <w:szCs w:val="24"/>
                      </w:rPr>
                    </w:pPr>
                  </w:p>
                </w:txbxContent>
              </v:textbox>
            </v:shape>
          </v:group>
          <v:group id="_x0000_s2056" style="position:absolute;left:9689;top:89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58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9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0" type="#_x0000_t202" style="position:absolute;left:4588;top:4211;width:1307;height:288" filled="f" stroked="f">
              <v:textbox style="mso-next-textbox:#_x0000_s2060" inset=".5mm,.3mm,.5mm,.3mm">
                <w:txbxContent>
                  <w:p w:rsidR="00827B0C" w:rsidRPr="00C07D8F" w:rsidRDefault="00827B0C" w:rsidP="00827B0C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  <w:r>
      <w:t>FEB-KAP-F-03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943"/>
    <w:multiLevelType w:val="multilevel"/>
    <w:tmpl w:val="9100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117"/>
    <w:rsid w:val="001108C7"/>
    <w:rsid w:val="00196117"/>
    <w:rsid w:val="001F3DB5"/>
    <w:rsid w:val="00287260"/>
    <w:rsid w:val="00292FA7"/>
    <w:rsid w:val="002F1A55"/>
    <w:rsid w:val="003462A9"/>
    <w:rsid w:val="0037274A"/>
    <w:rsid w:val="003927BA"/>
    <w:rsid w:val="00427AB7"/>
    <w:rsid w:val="004C61B2"/>
    <w:rsid w:val="00545127"/>
    <w:rsid w:val="007E60DD"/>
    <w:rsid w:val="00827B0C"/>
    <w:rsid w:val="00864B58"/>
    <w:rsid w:val="00916442"/>
    <w:rsid w:val="009C603E"/>
    <w:rsid w:val="009F1777"/>
    <w:rsid w:val="00A11018"/>
    <w:rsid w:val="00A13DAE"/>
    <w:rsid w:val="00AB7F12"/>
    <w:rsid w:val="00B133F4"/>
    <w:rsid w:val="00B3420D"/>
    <w:rsid w:val="00B63388"/>
    <w:rsid w:val="00C65675"/>
    <w:rsid w:val="00CB5B8F"/>
    <w:rsid w:val="00D04529"/>
    <w:rsid w:val="00D40D2B"/>
    <w:rsid w:val="00D52DEE"/>
    <w:rsid w:val="00D565EA"/>
    <w:rsid w:val="00D7255F"/>
    <w:rsid w:val="00D95CBA"/>
    <w:rsid w:val="00EC75CE"/>
    <w:rsid w:val="00F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6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03E"/>
  </w:style>
  <w:style w:type="paragraph" w:styleId="Footer">
    <w:name w:val="footer"/>
    <w:basedOn w:val="Normal"/>
    <w:link w:val="FooterChar"/>
    <w:uiPriority w:val="99"/>
    <w:unhideWhenUsed/>
    <w:rsid w:val="009C6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03E"/>
  </w:style>
  <w:style w:type="table" w:styleId="TableGrid">
    <w:name w:val="Table Grid"/>
    <w:basedOn w:val="TableNormal"/>
    <w:uiPriority w:val="59"/>
    <w:rsid w:val="001108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AB48F-2C2D-433B-B8B3-F4FEA592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47</cp:revision>
  <dcterms:created xsi:type="dcterms:W3CDTF">2020-08-07T07:15:00Z</dcterms:created>
  <dcterms:modified xsi:type="dcterms:W3CDTF">2022-07-29T04:31:00Z</dcterms:modified>
</cp:coreProperties>
</file>