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3E" w:rsidRPr="00A13DAE" w:rsidRDefault="009C603E" w:rsidP="00502650">
      <w:pPr>
        <w:pBdr>
          <w:bottom w:val="double" w:sz="6" w:space="0" w:color="auto"/>
        </w:pBdr>
        <w:rPr>
          <w:rFonts w:ascii="Arial" w:eastAsia="Arial" w:hAnsi="Arial" w:cs="Arial"/>
          <w:sz w:val="10"/>
          <w:szCs w:val="22"/>
        </w:rPr>
      </w:pPr>
      <w:bookmarkStart w:id="0" w:name="_GoBack"/>
      <w:bookmarkEnd w:id="0"/>
    </w:p>
    <w:p w:rsidR="003927BA" w:rsidRPr="00A13DAE" w:rsidRDefault="003927BA" w:rsidP="009C603E">
      <w:pPr>
        <w:rPr>
          <w:rFonts w:ascii="Arial" w:eastAsia="Arial" w:hAnsi="Arial" w:cs="Arial"/>
          <w:sz w:val="22"/>
          <w:szCs w:val="22"/>
        </w:rPr>
      </w:pPr>
    </w:p>
    <w:p w:rsidR="003927BA" w:rsidRPr="00A13DAE" w:rsidRDefault="003927BA" w:rsidP="009C603E">
      <w:pPr>
        <w:rPr>
          <w:rFonts w:ascii="Arial" w:eastAsia="Arial" w:hAnsi="Arial" w:cs="Arial"/>
          <w:sz w:val="22"/>
          <w:szCs w:val="22"/>
        </w:rPr>
      </w:pP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Mata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Kuliah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Dosen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Program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Studi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Tahun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Akademik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>:</w:t>
      </w:r>
    </w:p>
    <w:p w:rsidR="009C603E" w:rsidRPr="00A13DAE" w:rsidRDefault="009C603E" w:rsidP="009C603E">
      <w:pPr>
        <w:rPr>
          <w:rFonts w:ascii="Arial" w:eastAsia="Arial" w:hAnsi="Arial" w:cs="Arial"/>
          <w:spacing w:val="25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Kelas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Tgl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Entri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200"/>
        <w:gridCol w:w="6000"/>
        <w:gridCol w:w="1839"/>
      </w:tblGrid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84F2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>
            <w:pPr>
              <w:ind w:left="377" w:right="37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NIM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>
            <w:pPr>
              <w:ind w:left="2660" w:right="26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NAMA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>
            <w:pPr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NILAI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TUGAS</w:t>
            </w: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8B758F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8B75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8B758F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8B75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F2B" w:rsidRPr="00A13DAE" w:rsidTr="00984F2B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2B" w:rsidRPr="00A13DAE" w:rsidRDefault="00984F2B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F2B" w:rsidRPr="00A13DAE" w:rsidRDefault="00984F2B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2B" w:rsidRPr="00A13DAE" w:rsidRDefault="00984F2B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5675" w:rsidRDefault="00C65675" w:rsidP="008A34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</w:tblGrid>
      <w:tr w:rsidR="008A348B" w:rsidRPr="001108C7" w:rsidTr="00914910">
        <w:trPr>
          <w:jc w:val="right"/>
        </w:trPr>
        <w:tc>
          <w:tcPr>
            <w:tcW w:w="4108" w:type="dxa"/>
          </w:tcPr>
          <w:p w:rsidR="008A348B" w:rsidRPr="001108C7" w:rsidRDefault="008A348B" w:rsidP="00914910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C7">
              <w:rPr>
                <w:rFonts w:ascii="Arial" w:hAnsi="Arial" w:cs="Arial"/>
                <w:sz w:val="22"/>
                <w:szCs w:val="22"/>
              </w:rPr>
              <w:t xml:space="preserve">Jakarta,      </w:t>
            </w: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Juli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 xml:space="preserve"> 2022.</w:t>
            </w:r>
          </w:p>
        </w:tc>
      </w:tr>
      <w:tr w:rsidR="008A348B" w:rsidRPr="001108C7" w:rsidTr="00914910">
        <w:trPr>
          <w:jc w:val="right"/>
        </w:trPr>
        <w:tc>
          <w:tcPr>
            <w:tcW w:w="4108" w:type="dxa"/>
          </w:tcPr>
          <w:p w:rsidR="008A348B" w:rsidRPr="001108C7" w:rsidRDefault="008A348B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A348B" w:rsidRPr="001108C7" w:rsidRDefault="008A348B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348B" w:rsidRPr="001108C7" w:rsidRDefault="008A348B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348B" w:rsidRPr="001108C7" w:rsidRDefault="008A348B" w:rsidP="00914910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48B" w:rsidRPr="001108C7" w:rsidRDefault="008A348B" w:rsidP="00914910">
            <w:pPr>
              <w:tabs>
                <w:tab w:val="left" w:pos="3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348B" w:rsidRPr="001108C7" w:rsidRDefault="00E70526" w:rsidP="00E70526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Pengampu</w:t>
            </w:r>
            <w:proofErr w:type="spellEnd"/>
          </w:p>
        </w:tc>
      </w:tr>
    </w:tbl>
    <w:p w:rsidR="008A348B" w:rsidRPr="00A13DAE" w:rsidRDefault="008A348B" w:rsidP="008A348B">
      <w:pPr>
        <w:rPr>
          <w:rFonts w:ascii="Arial" w:hAnsi="Arial" w:cs="Arial"/>
          <w:sz w:val="22"/>
          <w:szCs w:val="22"/>
        </w:rPr>
      </w:pPr>
    </w:p>
    <w:p w:rsidR="00545127" w:rsidRPr="00A13DAE" w:rsidRDefault="00545127" w:rsidP="00C65675">
      <w:pPr>
        <w:jc w:val="right"/>
        <w:rPr>
          <w:rFonts w:ascii="Arial" w:hAnsi="Arial" w:cs="Arial"/>
          <w:sz w:val="22"/>
          <w:szCs w:val="22"/>
        </w:rPr>
      </w:pPr>
    </w:p>
    <w:sectPr w:rsidR="00545127" w:rsidRPr="00A13DAE" w:rsidSect="00502650">
      <w:headerReference w:type="default" r:id="rId8"/>
      <w:type w:val="continuous"/>
      <w:pgSz w:w="11900" w:h="16840"/>
      <w:pgMar w:top="1241" w:right="1440" w:bottom="1440" w:left="1440" w:header="187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D1" w:rsidRDefault="00DD30D1" w:rsidP="009C603E">
      <w:r>
        <w:separator/>
      </w:r>
    </w:p>
  </w:endnote>
  <w:endnote w:type="continuationSeparator" w:id="0">
    <w:p w:rsidR="00DD30D1" w:rsidRDefault="00DD30D1" w:rsidP="009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D1" w:rsidRDefault="00DD30D1" w:rsidP="009C603E">
      <w:r>
        <w:separator/>
      </w:r>
    </w:p>
  </w:footnote>
  <w:footnote w:type="continuationSeparator" w:id="0">
    <w:p w:rsidR="00DD30D1" w:rsidRDefault="00DD30D1" w:rsidP="009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3E" w:rsidRDefault="00502650" w:rsidP="009C603E">
    <w:pPr>
      <w:ind w:right="1622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noProof/>
        <w:sz w:val="24"/>
        <w:szCs w:val="24"/>
      </w:rPr>
      <w:pict>
        <v:group id="_x0000_s2049" style="position:absolute;margin-left:-38.25pt;margin-top:-85.65pt;width:512.95pt;height:101.3pt;z-index:251658240" coordorigin="1406,464" coordsize="9930,181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8172;top:464;width:2860;height:360" stroked="f">
            <v:textbox style="mso-next-textbox:#_x0000_s2050" inset=".5mm,.3mm,.5mm,.3mm">
              <w:txbxContent>
                <w:p w:rsidR="00502650" w:rsidRPr="001D0BAC" w:rsidRDefault="00502650" w:rsidP="00502650">
                  <w:pPr>
                    <w:jc w:val="right"/>
                    <w:rPr>
                      <w:lang w:val="id-ID"/>
                    </w:rPr>
                  </w:pPr>
                  <w:r w:rsidRPr="00384F35">
                    <w:t xml:space="preserve">      </w:t>
                  </w:r>
                  <w:r>
                    <w:t>FEB-KAP-F-24</w:t>
                  </w:r>
                </w:p>
                <w:p w:rsidR="00502650" w:rsidRPr="00384F35" w:rsidRDefault="00502650" w:rsidP="00502650"/>
              </w:txbxContent>
            </v:textbox>
          </v:shape>
          <v:group id="_x0000_s2051" style="position:absolute;left:1406;top:863;width:9673;height:1415" coordorigin="1680,980" coordsize="9393,1354">
            <v:shape id="_x0000_s2052" type="#_x0000_t202" style="position:absolute;left:1680;top:980;width:9393;height:1354" strokeweight=".5pt">
              <v:textbox style="mso-next-textbox:#_x0000_s2052" inset=".5mm,.3mm,.5mm,.3mm">
                <w:txbxContent>
                  <w:p w:rsidR="00502650" w:rsidRDefault="00502650" w:rsidP="00502650"/>
                </w:txbxContent>
              </v:textbox>
            </v:shape>
            <v:shape id="_x0000_s2053" type="#_x0000_t202" style="position:absolute;left:1680;top:995;width:1338;height:1337" filled="f">
              <v:textbox style="mso-next-textbox:#_x0000_s2053" inset=".5mm,.3mm,.5mm,.3mm">
                <w:txbxContent>
                  <w:p w:rsidR="00502650" w:rsidRDefault="00502650" w:rsidP="00502650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0CCA0F" wp14:editId="51B0773E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54" type="#_x0000_t202" style="position:absolute;left:3029;top:980;width:6559;height:713">
              <v:textbox style="mso-next-textbox:#_x0000_s2054" inset=".5mm,.3mm,.5mm,.3mm">
                <w:txbxContent>
                  <w:p w:rsidR="00502650" w:rsidRPr="008D7C83" w:rsidRDefault="00502650" w:rsidP="00502650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8D7C83">
                      <w:rPr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AKULTAS EKONOMI DAN BISNIS</w:t>
                    </w:r>
                    <w:r w:rsidRPr="008D7C83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                               </w:t>
                    </w:r>
                    <w:r w:rsidRPr="008D7C83">
                      <w:rPr>
                        <w:sz w:val="24"/>
                        <w:szCs w:val="24"/>
                      </w:rPr>
                      <w:t>UNIVERSITAS PANCASILA</w:t>
                    </w:r>
                  </w:p>
                </w:txbxContent>
              </v:textbox>
            </v:shape>
            <v:shape id="_x0000_s2055" type="#_x0000_t202" style="position:absolute;left:3023;top:1678;width:6565;height:656" filled="f">
              <v:textbox style="mso-next-textbox:#_x0000_s2055" inset=".5mm,.3mm,.5mm,.3mm">
                <w:txbxContent>
                  <w:p w:rsidR="00502650" w:rsidRPr="00A13DAE" w:rsidRDefault="00502650" w:rsidP="00502650">
                    <w:pPr>
                      <w:spacing w:before="240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A13DAE"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LAPORAN NILAI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TUGAS </w:t>
                    </w:r>
                    <w:r w:rsidRPr="00A13DAE">
                      <w:rPr>
                        <w:rFonts w:ascii="Arial" w:eastAsia="Arial" w:hAnsi="Arial" w:cs="Arial"/>
                        <w:sz w:val="22"/>
                        <w:szCs w:val="22"/>
                      </w:rPr>
                      <w:t>MAHASISWA</w:t>
                    </w:r>
                  </w:p>
                  <w:p w:rsidR="00502650" w:rsidRPr="006E2CCB" w:rsidRDefault="00502650" w:rsidP="00502650">
                    <w:pPr>
                      <w:spacing w:before="120"/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502650" w:rsidRPr="000E2FA8" w:rsidRDefault="00502650" w:rsidP="0050265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v:group>
          <v:group id="_x0000_s2056" style="position:absolute;left:9689;top:89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58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9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0" type="#_x0000_t202" style="position:absolute;left:4588;top:4211;width:1307;height:288" filled="f" stroked="f">
              <v:textbox style="mso-next-textbox:#_x0000_s2060" inset=".5mm,.3mm,.5mm,.3mm">
                <w:txbxContent>
                  <w:p w:rsidR="00502650" w:rsidRPr="00C07D8F" w:rsidRDefault="00502650" w:rsidP="00502650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:rsidR="009C603E" w:rsidRDefault="009C6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943"/>
    <w:multiLevelType w:val="multilevel"/>
    <w:tmpl w:val="9100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117"/>
    <w:rsid w:val="000E5AC7"/>
    <w:rsid w:val="00196117"/>
    <w:rsid w:val="001F3DB5"/>
    <w:rsid w:val="00287260"/>
    <w:rsid w:val="003462A9"/>
    <w:rsid w:val="0037274A"/>
    <w:rsid w:val="003927BA"/>
    <w:rsid w:val="00502650"/>
    <w:rsid w:val="00545127"/>
    <w:rsid w:val="0069136F"/>
    <w:rsid w:val="00846F8C"/>
    <w:rsid w:val="00864B58"/>
    <w:rsid w:val="008A348B"/>
    <w:rsid w:val="00984F2B"/>
    <w:rsid w:val="009C603E"/>
    <w:rsid w:val="009F1777"/>
    <w:rsid w:val="00A11018"/>
    <w:rsid w:val="00A13DAE"/>
    <w:rsid w:val="00A559CE"/>
    <w:rsid w:val="00AB7F12"/>
    <w:rsid w:val="00B3420D"/>
    <w:rsid w:val="00C65675"/>
    <w:rsid w:val="00CB5B8F"/>
    <w:rsid w:val="00D52DEE"/>
    <w:rsid w:val="00D565EA"/>
    <w:rsid w:val="00D95CBA"/>
    <w:rsid w:val="00DB3B9F"/>
    <w:rsid w:val="00DD30D1"/>
    <w:rsid w:val="00E70526"/>
    <w:rsid w:val="00EC1284"/>
    <w:rsid w:val="00F97F16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3E"/>
  </w:style>
  <w:style w:type="paragraph" w:styleId="Footer">
    <w:name w:val="footer"/>
    <w:basedOn w:val="Normal"/>
    <w:link w:val="Foot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3E"/>
  </w:style>
  <w:style w:type="table" w:styleId="TableGrid">
    <w:name w:val="Table Grid"/>
    <w:basedOn w:val="TableNormal"/>
    <w:uiPriority w:val="59"/>
    <w:rsid w:val="008A34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73</cp:revision>
  <dcterms:created xsi:type="dcterms:W3CDTF">2020-08-07T07:15:00Z</dcterms:created>
  <dcterms:modified xsi:type="dcterms:W3CDTF">2022-07-29T08:00:00Z</dcterms:modified>
</cp:coreProperties>
</file>