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3E" w:rsidRPr="00A13DAE" w:rsidRDefault="009C603E" w:rsidP="009C603E">
      <w:pPr>
        <w:pBdr>
          <w:bottom w:val="double" w:sz="6" w:space="1" w:color="auto"/>
        </w:pBdr>
        <w:rPr>
          <w:rFonts w:ascii="Arial" w:eastAsia="Arial" w:hAnsi="Arial" w:cs="Arial"/>
          <w:sz w:val="10"/>
          <w:szCs w:val="22"/>
        </w:rPr>
      </w:pPr>
    </w:p>
    <w:p w:rsidR="003927BA" w:rsidRPr="00A13DAE" w:rsidRDefault="003927BA" w:rsidP="009C603E">
      <w:pPr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9C603E" w:rsidRPr="00A13DAE" w:rsidRDefault="009C603E" w:rsidP="009C603E">
      <w:pPr>
        <w:rPr>
          <w:rFonts w:ascii="Arial" w:eastAsia="Arial" w:hAnsi="Arial" w:cs="Arial"/>
          <w:sz w:val="22"/>
          <w:szCs w:val="22"/>
        </w:rPr>
      </w:pPr>
      <w:r w:rsidRPr="00A13DAE">
        <w:rPr>
          <w:rFonts w:ascii="Arial" w:eastAsia="Arial" w:hAnsi="Arial" w:cs="Arial"/>
          <w:sz w:val="22"/>
          <w:szCs w:val="22"/>
        </w:rPr>
        <w:t xml:space="preserve">Mata </w:t>
      </w:r>
      <w:proofErr w:type="spellStart"/>
      <w:r w:rsidRPr="00A13DAE">
        <w:rPr>
          <w:rFonts w:ascii="Arial" w:eastAsia="Arial" w:hAnsi="Arial" w:cs="Arial"/>
          <w:sz w:val="22"/>
          <w:szCs w:val="22"/>
        </w:rPr>
        <w:t>Kuliah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9C603E" w:rsidRPr="00A13DAE" w:rsidRDefault="009C603E" w:rsidP="009C603E">
      <w:pPr>
        <w:rPr>
          <w:rFonts w:ascii="Arial" w:eastAsia="Arial" w:hAnsi="Arial" w:cs="Arial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Dosen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="003927BA"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3927BA"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9C603E" w:rsidRPr="00A13DAE" w:rsidRDefault="009C603E" w:rsidP="009C603E">
      <w:pPr>
        <w:rPr>
          <w:rFonts w:ascii="Arial" w:eastAsia="Arial" w:hAnsi="Arial" w:cs="Arial"/>
          <w:sz w:val="22"/>
          <w:szCs w:val="22"/>
        </w:rPr>
      </w:pPr>
      <w:r w:rsidRPr="00A13DAE">
        <w:rPr>
          <w:rFonts w:ascii="Arial" w:eastAsia="Arial" w:hAnsi="Arial" w:cs="Arial"/>
          <w:sz w:val="22"/>
          <w:szCs w:val="22"/>
        </w:rPr>
        <w:t xml:space="preserve">Program </w:t>
      </w:r>
      <w:proofErr w:type="spellStart"/>
      <w:r w:rsidRPr="00A13DAE">
        <w:rPr>
          <w:rFonts w:ascii="Arial" w:eastAsia="Arial" w:hAnsi="Arial" w:cs="Arial"/>
          <w:sz w:val="22"/>
          <w:szCs w:val="22"/>
        </w:rPr>
        <w:t>Studi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="003927BA"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9C603E" w:rsidRPr="00A13DAE" w:rsidRDefault="009C603E" w:rsidP="009C603E">
      <w:pPr>
        <w:rPr>
          <w:rFonts w:ascii="Arial" w:eastAsia="Arial" w:hAnsi="Arial" w:cs="Arial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Tahun</w:t>
      </w:r>
      <w:proofErr w:type="spellEnd"/>
      <w:r w:rsidRPr="00A13DA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13DAE">
        <w:rPr>
          <w:rFonts w:ascii="Arial" w:eastAsia="Arial" w:hAnsi="Arial" w:cs="Arial"/>
          <w:sz w:val="22"/>
          <w:szCs w:val="22"/>
        </w:rPr>
        <w:t>Akademik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>:</w:t>
      </w:r>
    </w:p>
    <w:p w:rsidR="009C603E" w:rsidRPr="00A13DAE" w:rsidRDefault="009C603E" w:rsidP="009C603E">
      <w:pPr>
        <w:rPr>
          <w:rFonts w:ascii="Arial" w:eastAsia="Arial" w:hAnsi="Arial" w:cs="Arial"/>
          <w:spacing w:val="25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Kelas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4C61B2" w:rsidRPr="00A13DAE" w:rsidRDefault="004C61B2" w:rsidP="004C61B2">
      <w:pPr>
        <w:rPr>
          <w:rFonts w:ascii="Arial" w:eastAsia="Arial" w:hAnsi="Arial" w:cs="Arial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Tgl</w:t>
      </w:r>
      <w:proofErr w:type="spellEnd"/>
      <w:r w:rsidRPr="00A13DAE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dan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Waktu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Ujian</w:t>
      </w:r>
      <w:proofErr w:type="spellEnd"/>
      <w:r w:rsidRPr="00A13DA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>:</w:t>
      </w:r>
    </w:p>
    <w:p w:rsidR="009C603E" w:rsidRPr="00A13DAE" w:rsidRDefault="009C603E" w:rsidP="009C603E">
      <w:pPr>
        <w:rPr>
          <w:rFonts w:ascii="Arial" w:hAnsi="Arial" w:cs="Arial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Tgl</w:t>
      </w:r>
      <w:proofErr w:type="spellEnd"/>
      <w:r w:rsidRPr="00A13DAE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A13DAE">
        <w:rPr>
          <w:rFonts w:ascii="Arial" w:eastAsia="Arial" w:hAnsi="Arial" w:cs="Arial"/>
          <w:sz w:val="22"/>
          <w:szCs w:val="22"/>
        </w:rPr>
        <w:t>Entri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9C603E" w:rsidRPr="00A13DAE" w:rsidRDefault="009C603E" w:rsidP="009C603E">
      <w:pPr>
        <w:rPr>
          <w:rFonts w:ascii="Arial" w:hAnsi="Arial" w:cs="Arial"/>
          <w:sz w:val="22"/>
          <w:szCs w:val="22"/>
        </w:rPr>
      </w:pPr>
    </w:p>
    <w:p w:rsidR="009C603E" w:rsidRPr="00A13DAE" w:rsidRDefault="009C603E" w:rsidP="009C603E">
      <w:pPr>
        <w:rPr>
          <w:rFonts w:ascii="Arial" w:hAnsi="Arial" w:cs="Arial"/>
          <w:sz w:val="22"/>
          <w:szCs w:val="22"/>
        </w:rPr>
      </w:pPr>
    </w:p>
    <w:tbl>
      <w:tblPr>
        <w:tblW w:w="11100" w:type="dxa"/>
        <w:tblInd w:w="-9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200"/>
        <w:gridCol w:w="6000"/>
        <w:gridCol w:w="2400"/>
        <w:gridCol w:w="900"/>
      </w:tblGrid>
      <w:tr w:rsidR="00196117" w:rsidRPr="00A13DAE" w:rsidTr="009C603E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17" w:rsidRPr="00A13DAE" w:rsidRDefault="00196117">
            <w:pPr>
              <w:spacing w:before="7"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96117" w:rsidRPr="00A13DAE" w:rsidRDefault="004C61B2" w:rsidP="004C61B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17" w:rsidRPr="00A13DAE" w:rsidRDefault="00196117">
            <w:pPr>
              <w:spacing w:before="7"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96117" w:rsidRPr="00A13DAE" w:rsidRDefault="00545127">
            <w:pPr>
              <w:ind w:left="377" w:right="37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b/>
                <w:sz w:val="22"/>
                <w:szCs w:val="22"/>
              </w:rPr>
              <w:t>NIM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17" w:rsidRPr="00A13DAE" w:rsidRDefault="00196117">
            <w:pPr>
              <w:spacing w:before="7"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96117" w:rsidRPr="00A13DAE" w:rsidRDefault="00545127">
            <w:pPr>
              <w:ind w:left="2660" w:right="26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b/>
                <w:sz w:val="22"/>
                <w:szCs w:val="22"/>
              </w:rPr>
              <w:t>NAMA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17" w:rsidRPr="00A13DAE" w:rsidRDefault="00196117">
            <w:pPr>
              <w:spacing w:before="7"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96117" w:rsidRPr="00A13DAE" w:rsidRDefault="00545127">
            <w:pPr>
              <w:ind w:left="390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b/>
                <w:sz w:val="22"/>
                <w:szCs w:val="22"/>
              </w:rPr>
              <w:t>TANDA TANGAN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17" w:rsidRPr="00A13DAE" w:rsidRDefault="00196117">
            <w:pPr>
              <w:spacing w:before="7"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96117" w:rsidRPr="00A13DAE" w:rsidRDefault="00545127">
            <w:pPr>
              <w:ind w:left="184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b/>
                <w:sz w:val="22"/>
                <w:szCs w:val="22"/>
              </w:rPr>
              <w:t>NILAI</w:t>
            </w:r>
          </w:p>
        </w:tc>
      </w:tr>
      <w:tr w:rsidR="003927BA" w:rsidRPr="00A13DAE" w:rsidTr="00F03A4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6.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7.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8.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8B758F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8B75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9.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8B758F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8B75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25B31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25B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11.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25B31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25B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12.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25B31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25B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13.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25B31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25B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14.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25B31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25B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15.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5675" w:rsidRDefault="00C65675" w:rsidP="00E94E2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</w:tblGrid>
      <w:tr w:rsidR="00E94E2D" w:rsidRPr="001108C7" w:rsidTr="00914910">
        <w:trPr>
          <w:jc w:val="right"/>
        </w:trPr>
        <w:tc>
          <w:tcPr>
            <w:tcW w:w="4108" w:type="dxa"/>
          </w:tcPr>
          <w:p w:rsidR="00E94E2D" w:rsidRPr="001108C7" w:rsidRDefault="00E94E2D" w:rsidP="00914910">
            <w:pPr>
              <w:tabs>
                <w:tab w:val="left" w:pos="3072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C7">
              <w:rPr>
                <w:rFonts w:ascii="Arial" w:hAnsi="Arial" w:cs="Arial"/>
                <w:sz w:val="22"/>
                <w:szCs w:val="22"/>
              </w:rPr>
              <w:t xml:space="preserve">Jakarta,      </w:t>
            </w:r>
            <w:proofErr w:type="spellStart"/>
            <w:r w:rsidRPr="001108C7">
              <w:rPr>
                <w:rFonts w:ascii="Arial" w:hAnsi="Arial" w:cs="Arial"/>
                <w:sz w:val="22"/>
                <w:szCs w:val="22"/>
              </w:rPr>
              <w:t>Juli</w:t>
            </w:r>
            <w:proofErr w:type="spellEnd"/>
            <w:r w:rsidRPr="001108C7">
              <w:rPr>
                <w:rFonts w:ascii="Arial" w:hAnsi="Arial" w:cs="Arial"/>
                <w:sz w:val="22"/>
                <w:szCs w:val="22"/>
              </w:rPr>
              <w:t xml:space="preserve"> 2022.</w:t>
            </w:r>
          </w:p>
        </w:tc>
      </w:tr>
      <w:tr w:rsidR="00E94E2D" w:rsidRPr="001108C7" w:rsidTr="00914910">
        <w:trPr>
          <w:jc w:val="right"/>
        </w:trPr>
        <w:tc>
          <w:tcPr>
            <w:tcW w:w="4108" w:type="dxa"/>
          </w:tcPr>
          <w:p w:rsidR="00E94E2D" w:rsidRPr="001108C7" w:rsidRDefault="00E94E2D" w:rsidP="00914910">
            <w:pPr>
              <w:tabs>
                <w:tab w:val="left" w:pos="3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108C7">
              <w:rPr>
                <w:rFonts w:ascii="Arial" w:hAnsi="Arial" w:cs="Arial"/>
                <w:sz w:val="22"/>
                <w:szCs w:val="22"/>
              </w:rPr>
              <w:t>Dosen</w:t>
            </w:r>
            <w:proofErr w:type="spellEnd"/>
            <w:r w:rsidRPr="001108C7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E94E2D" w:rsidRPr="001108C7" w:rsidRDefault="00E94E2D" w:rsidP="00914910">
            <w:pPr>
              <w:tabs>
                <w:tab w:val="left" w:pos="3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94E2D" w:rsidRPr="001108C7" w:rsidRDefault="00E94E2D" w:rsidP="00914910">
            <w:pPr>
              <w:tabs>
                <w:tab w:val="left" w:pos="3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94E2D" w:rsidRPr="001108C7" w:rsidRDefault="00E94E2D" w:rsidP="00914910">
            <w:pPr>
              <w:rPr>
                <w:rFonts w:ascii="Arial" w:hAnsi="Arial" w:cs="Arial"/>
                <w:sz w:val="22"/>
                <w:szCs w:val="22"/>
              </w:rPr>
            </w:pPr>
          </w:p>
          <w:p w:rsidR="00E94E2D" w:rsidRPr="001108C7" w:rsidRDefault="00E94E2D" w:rsidP="00914910">
            <w:pPr>
              <w:tabs>
                <w:tab w:val="left" w:pos="3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94E2D" w:rsidRPr="001108C7" w:rsidRDefault="00B633C3" w:rsidP="00B633C3">
            <w:pPr>
              <w:tabs>
                <w:tab w:val="left" w:pos="3072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Dosen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Pengampu</w:t>
            </w:r>
            <w:proofErr w:type="spellEnd"/>
          </w:p>
        </w:tc>
      </w:tr>
    </w:tbl>
    <w:p w:rsidR="00E94E2D" w:rsidRPr="00A13DAE" w:rsidRDefault="00E94E2D" w:rsidP="00E94E2D">
      <w:pPr>
        <w:rPr>
          <w:rFonts w:ascii="Arial" w:hAnsi="Arial" w:cs="Arial"/>
          <w:sz w:val="22"/>
          <w:szCs w:val="22"/>
        </w:rPr>
      </w:pPr>
    </w:p>
    <w:p w:rsidR="00545127" w:rsidRPr="00A13DAE" w:rsidRDefault="00545127" w:rsidP="00E94E2D">
      <w:pPr>
        <w:rPr>
          <w:rFonts w:ascii="Arial" w:hAnsi="Arial" w:cs="Arial"/>
          <w:sz w:val="22"/>
          <w:szCs w:val="22"/>
        </w:rPr>
      </w:pPr>
    </w:p>
    <w:sectPr w:rsidR="00545127" w:rsidRPr="00A13DAE" w:rsidSect="00EE561B">
      <w:headerReference w:type="default" r:id="rId8"/>
      <w:type w:val="continuous"/>
      <w:pgSz w:w="11900" w:h="16840"/>
      <w:pgMar w:top="1241" w:right="1440" w:bottom="1440" w:left="1440" w:header="201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AA1" w:rsidRDefault="002C5AA1" w:rsidP="009C603E">
      <w:r>
        <w:separator/>
      </w:r>
    </w:p>
  </w:endnote>
  <w:endnote w:type="continuationSeparator" w:id="0">
    <w:p w:rsidR="002C5AA1" w:rsidRDefault="002C5AA1" w:rsidP="009C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AA1" w:rsidRDefault="002C5AA1" w:rsidP="009C603E">
      <w:r>
        <w:separator/>
      </w:r>
    </w:p>
  </w:footnote>
  <w:footnote w:type="continuationSeparator" w:id="0">
    <w:p w:rsidR="002C5AA1" w:rsidRDefault="002C5AA1" w:rsidP="009C6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3E" w:rsidRDefault="00EE561B">
    <w:pPr>
      <w:pStyle w:val="Header"/>
    </w:pPr>
    <w:r>
      <w:rPr>
        <w:noProof/>
      </w:rPr>
      <w:pict>
        <v:group id="_x0000_s2049" style="position:absolute;margin-left:-32.25pt;margin-top:-96.85pt;width:512.95pt;height:101.3pt;z-index:251658240" coordorigin="1406,464" coordsize="9930,181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8172;top:464;width:2860;height:360" stroked="f">
            <v:textbox style="mso-next-textbox:#_x0000_s2050" inset=".5mm,.3mm,.5mm,.3mm">
              <w:txbxContent>
                <w:p w:rsidR="00EE561B" w:rsidRPr="001D0BAC" w:rsidRDefault="00EE561B" w:rsidP="00EE561B">
                  <w:pPr>
                    <w:jc w:val="right"/>
                    <w:rPr>
                      <w:lang w:val="id-ID"/>
                    </w:rPr>
                  </w:pPr>
                  <w:r w:rsidRPr="00384F35">
                    <w:t xml:space="preserve">      </w:t>
                  </w:r>
                  <w:r>
                    <w:t>FEB-KAP-F-25</w:t>
                  </w:r>
                </w:p>
                <w:p w:rsidR="00EE561B" w:rsidRPr="00384F35" w:rsidRDefault="00EE561B" w:rsidP="00EE561B"/>
              </w:txbxContent>
            </v:textbox>
          </v:shape>
          <v:group id="_x0000_s2051" style="position:absolute;left:1406;top:863;width:9673;height:1415" coordorigin="1680,980" coordsize="9393,1354">
            <v:shape id="_x0000_s2052" type="#_x0000_t202" style="position:absolute;left:1680;top:980;width:9393;height:1354" strokeweight=".5pt">
              <v:textbox style="mso-next-textbox:#_x0000_s2052" inset=".5mm,.3mm,.5mm,.3mm">
                <w:txbxContent>
                  <w:p w:rsidR="00EE561B" w:rsidRDefault="00EE561B" w:rsidP="00EE561B"/>
                </w:txbxContent>
              </v:textbox>
            </v:shape>
            <v:shape id="_x0000_s2053" type="#_x0000_t202" style="position:absolute;left:1680;top:995;width:1338;height:1337" filled="f">
              <v:textbox style="mso-next-textbox:#_x0000_s2053" inset=".5mm,.3mm,.5mm,.3mm">
                <w:txbxContent>
                  <w:p w:rsidR="00EE561B" w:rsidRDefault="00EE561B" w:rsidP="00EE561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052594" wp14:editId="247F4E1F">
                          <wp:extent cx="736600" cy="736600"/>
                          <wp:effectExtent l="0" t="0" r="0" b="0"/>
                          <wp:docPr id="2" name="Picture 2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60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54" type="#_x0000_t202" style="position:absolute;left:3029;top:980;width:6559;height:713">
              <v:textbox style="mso-next-textbox:#_x0000_s2054" inset=".5mm,.3mm,.5mm,.3mm">
                <w:txbxContent>
                  <w:p w:rsidR="00EE561B" w:rsidRPr="008D7C83" w:rsidRDefault="00EE561B" w:rsidP="00EE561B">
                    <w:pPr>
                      <w:spacing w:before="240"/>
                      <w:jc w:val="center"/>
                      <w:rPr>
                        <w:sz w:val="24"/>
                        <w:szCs w:val="24"/>
                      </w:rPr>
                    </w:pPr>
                    <w:r w:rsidRPr="008D7C83">
                      <w:rPr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AKULTAS EKONOMI DAN BISNIS</w:t>
                    </w:r>
                    <w:r w:rsidRPr="008D7C83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                                </w:t>
                    </w:r>
                    <w:r w:rsidRPr="008D7C83">
                      <w:rPr>
                        <w:sz w:val="24"/>
                        <w:szCs w:val="24"/>
                      </w:rPr>
                      <w:t>UNIVERSITAS PANCASILA</w:t>
                    </w:r>
                  </w:p>
                </w:txbxContent>
              </v:textbox>
            </v:shape>
            <v:shape id="_x0000_s2055" type="#_x0000_t202" style="position:absolute;left:3023;top:1678;width:6565;height:656" filled="f">
              <v:textbox style="mso-next-textbox:#_x0000_s2055" inset=".5mm,.3mm,.5mm,.3mm">
                <w:txbxContent>
                  <w:p w:rsidR="00EE561B" w:rsidRPr="00EE561B" w:rsidRDefault="00EE561B" w:rsidP="00EE561B">
                    <w:pPr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sz w:val="24"/>
                        <w:szCs w:val="24"/>
                      </w:rPr>
                      <w:t xml:space="preserve">FORM </w:t>
                    </w:r>
                    <w:r w:rsidRPr="00EE561B"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 </w:t>
                    </w:r>
                    <w:r w:rsidRPr="00EE561B">
                      <w:rPr>
                        <w:rFonts w:ascii="Arial" w:eastAsia="Arial" w:hAnsi="Arial" w:cs="Arial"/>
                        <w:sz w:val="24"/>
                        <w:szCs w:val="24"/>
                      </w:rPr>
                      <w:t>LAPORAN</w:t>
                    </w:r>
                    <w:proofErr w:type="gramEnd"/>
                    <w:r w:rsidRPr="00EE561B"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 NILAI UJIAN AKHIR SEMESTER MAHASISWA</w:t>
                    </w:r>
                  </w:p>
                  <w:p w:rsidR="00EE561B" w:rsidRPr="00EE561B" w:rsidRDefault="00EE561B" w:rsidP="00EE561B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  <v:group id="_x0000_s2056" style="position:absolute;left:9689;top:89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58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9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60" type="#_x0000_t202" style="position:absolute;left:4588;top:4211;width:1307;height:288" filled="f" stroked="f">
              <v:textbox style="mso-next-textbox:#_x0000_s2060" inset=".5mm,.3mm,.5mm,.3mm">
                <w:txbxContent>
                  <w:p w:rsidR="00EE561B" w:rsidRPr="00C07D8F" w:rsidRDefault="00EE561B" w:rsidP="00EE561B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943"/>
    <w:multiLevelType w:val="multilevel"/>
    <w:tmpl w:val="9100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117"/>
    <w:rsid w:val="00196117"/>
    <w:rsid w:val="001F3DB5"/>
    <w:rsid w:val="00287260"/>
    <w:rsid w:val="002C5AA1"/>
    <w:rsid w:val="002F6111"/>
    <w:rsid w:val="0031518F"/>
    <w:rsid w:val="003462A9"/>
    <w:rsid w:val="0037274A"/>
    <w:rsid w:val="003927BA"/>
    <w:rsid w:val="00402AFD"/>
    <w:rsid w:val="004C61B2"/>
    <w:rsid w:val="00545127"/>
    <w:rsid w:val="005C070D"/>
    <w:rsid w:val="00864B58"/>
    <w:rsid w:val="00923016"/>
    <w:rsid w:val="009C603E"/>
    <w:rsid w:val="009F1777"/>
    <w:rsid w:val="00A11018"/>
    <w:rsid w:val="00A13DAE"/>
    <w:rsid w:val="00AB7F12"/>
    <w:rsid w:val="00B3420D"/>
    <w:rsid w:val="00B633C3"/>
    <w:rsid w:val="00BC06E5"/>
    <w:rsid w:val="00C65675"/>
    <w:rsid w:val="00CB5B8F"/>
    <w:rsid w:val="00D04529"/>
    <w:rsid w:val="00D52DEE"/>
    <w:rsid w:val="00D565EA"/>
    <w:rsid w:val="00D7255F"/>
    <w:rsid w:val="00D95CBA"/>
    <w:rsid w:val="00E94E2D"/>
    <w:rsid w:val="00EE561B"/>
    <w:rsid w:val="00F9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C6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03E"/>
  </w:style>
  <w:style w:type="paragraph" w:styleId="Footer">
    <w:name w:val="footer"/>
    <w:basedOn w:val="Normal"/>
    <w:link w:val="FooterChar"/>
    <w:uiPriority w:val="99"/>
    <w:unhideWhenUsed/>
    <w:rsid w:val="009C60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03E"/>
  </w:style>
  <w:style w:type="table" w:styleId="TableGrid">
    <w:name w:val="Table Grid"/>
    <w:basedOn w:val="TableNormal"/>
    <w:uiPriority w:val="59"/>
    <w:rsid w:val="00E94E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47</cp:revision>
  <dcterms:created xsi:type="dcterms:W3CDTF">2020-08-07T07:15:00Z</dcterms:created>
  <dcterms:modified xsi:type="dcterms:W3CDTF">2022-07-29T08:02:00Z</dcterms:modified>
</cp:coreProperties>
</file>