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3E" w:rsidRPr="00A13DAE" w:rsidRDefault="009C603E" w:rsidP="009C603E">
      <w:pPr>
        <w:pBdr>
          <w:bottom w:val="double" w:sz="6" w:space="1" w:color="auto"/>
        </w:pBdr>
        <w:rPr>
          <w:rFonts w:ascii="Arial" w:eastAsia="Arial" w:hAnsi="Arial" w:cs="Arial"/>
          <w:sz w:val="10"/>
          <w:szCs w:val="22"/>
        </w:rPr>
      </w:pPr>
    </w:p>
    <w:p w:rsidR="003927BA" w:rsidRPr="00A13DAE" w:rsidRDefault="003927BA" w:rsidP="009C603E">
      <w:pPr>
        <w:rPr>
          <w:rFonts w:ascii="Arial" w:eastAsia="Arial" w:hAnsi="Arial" w:cs="Arial"/>
          <w:sz w:val="22"/>
          <w:szCs w:val="22"/>
        </w:rPr>
      </w:pPr>
    </w:p>
    <w:p w:rsidR="003927BA" w:rsidRPr="00A13DAE" w:rsidRDefault="003927BA" w:rsidP="009C603E">
      <w:pPr>
        <w:rPr>
          <w:rFonts w:ascii="Arial" w:eastAsia="Arial" w:hAnsi="Arial" w:cs="Arial"/>
          <w:sz w:val="22"/>
          <w:szCs w:val="22"/>
        </w:rPr>
      </w:pP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r w:rsidRPr="00A13DAE">
        <w:rPr>
          <w:rFonts w:ascii="Arial" w:eastAsia="Arial" w:hAnsi="Arial" w:cs="Arial"/>
          <w:sz w:val="22"/>
          <w:szCs w:val="22"/>
        </w:rPr>
        <w:t xml:space="preserve">Mata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Kuliah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Dosen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r w:rsidRPr="00A13DAE">
        <w:rPr>
          <w:rFonts w:ascii="Arial" w:eastAsia="Arial" w:hAnsi="Arial" w:cs="Arial"/>
          <w:sz w:val="22"/>
          <w:szCs w:val="22"/>
        </w:rPr>
        <w:t xml:space="preserve">Program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Studi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Tahun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Akademik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>:</w:t>
      </w:r>
    </w:p>
    <w:p w:rsidR="009C603E" w:rsidRPr="00A13DAE" w:rsidRDefault="009C603E" w:rsidP="009C603E">
      <w:pPr>
        <w:rPr>
          <w:rFonts w:ascii="Arial" w:eastAsia="Arial" w:hAnsi="Arial" w:cs="Arial"/>
          <w:spacing w:val="25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Kelas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3927BA" w:rsidRPr="00A13DAE" w:rsidRDefault="0015424A" w:rsidP="009C603E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Tgl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dan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Waktu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Ujian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5"/>
          <w:sz w:val="22"/>
          <w:szCs w:val="22"/>
        </w:rPr>
        <w:tab/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>:</w:t>
      </w: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Tgl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Entri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</w:p>
    <w:tbl>
      <w:tblPr>
        <w:tblW w:w="11100" w:type="dxa"/>
        <w:tblInd w:w="-9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200"/>
        <w:gridCol w:w="6000"/>
        <w:gridCol w:w="2400"/>
        <w:gridCol w:w="900"/>
      </w:tblGrid>
      <w:tr w:rsidR="00196117" w:rsidRPr="00A13DAE" w:rsidTr="009C603E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16415E" w:rsidP="0016415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545127">
            <w:pPr>
              <w:ind w:left="377" w:right="37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NIM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545127">
            <w:pPr>
              <w:ind w:left="2660" w:right="26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NAMA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545127">
            <w:pPr>
              <w:ind w:left="390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TANDA TANGAN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17" w:rsidRPr="00A13DAE" w:rsidRDefault="00196117">
            <w:pPr>
              <w:spacing w:before="7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96117" w:rsidRPr="00A13DAE" w:rsidRDefault="00545127">
            <w:pPr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b/>
                <w:sz w:val="22"/>
                <w:szCs w:val="22"/>
              </w:rPr>
              <w:t>NILAI</w:t>
            </w:r>
          </w:p>
        </w:tc>
      </w:tr>
      <w:tr w:rsidR="003927BA" w:rsidRPr="00A13DAE" w:rsidTr="00F03A4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C603E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C60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8B758F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8B75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8B758F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8B758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13.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14.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7BA" w:rsidRPr="00A13DAE" w:rsidTr="00963F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BA" w:rsidRPr="00A13DAE" w:rsidRDefault="003927BA" w:rsidP="00925B31">
            <w:pPr>
              <w:spacing w:before="7"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27BA" w:rsidRPr="00A13DAE" w:rsidRDefault="003927BA" w:rsidP="00925B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13DAE">
              <w:rPr>
                <w:rFonts w:ascii="Arial" w:eastAsia="Arial" w:hAnsi="Arial" w:cs="Arial"/>
                <w:sz w:val="22"/>
                <w:szCs w:val="22"/>
              </w:rPr>
              <w:t>15.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BA" w:rsidRPr="00A13DAE" w:rsidRDefault="003927BA" w:rsidP="00925B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5675" w:rsidRDefault="00C65675" w:rsidP="00132DA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</w:tblGrid>
      <w:tr w:rsidR="00132DA3" w:rsidRPr="001108C7" w:rsidTr="00914910">
        <w:trPr>
          <w:jc w:val="right"/>
        </w:trPr>
        <w:tc>
          <w:tcPr>
            <w:tcW w:w="4108" w:type="dxa"/>
          </w:tcPr>
          <w:p w:rsidR="00132DA3" w:rsidRPr="001108C7" w:rsidRDefault="00132DA3" w:rsidP="00914910">
            <w:pPr>
              <w:tabs>
                <w:tab w:val="left" w:pos="3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C7">
              <w:rPr>
                <w:rFonts w:ascii="Arial" w:hAnsi="Arial" w:cs="Arial"/>
                <w:sz w:val="22"/>
                <w:szCs w:val="22"/>
              </w:rPr>
              <w:t xml:space="preserve">Jakarta,      </w:t>
            </w:r>
            <w:proofErr w:type="spellStart"/>
            <w:r w:rsidRPr="001108C7">
              <w:rPr>
                <w:rFonts w:ascii="Arial" w:hAnsi="Arial" w:cs="Arial"/>
                <w:sz w:val="22"/>
                <w:szCs w:val="22"/>
              </w:rPr>
              <w:t>Juli</w:t>
            </w:r>
            <w:proofErr w:type="spellEnd"/>
            <w:r w:rsidRPr="001108C7">
              <w:rPr>
                <w:rFonts w:ascii="Arial" w:hAnsi="Arial" w:cs="Arial"/>
                <w:sz w:val="22"/>
                <w:szCs w:val="22"/>
              </w:rPr>
              <w:t xml:space="preserve"> 2022.</w:t>
            </w:r>
          </w:p>
        </w:tc>
      </w:tr>
      <w:tr w:rsidR="00132DA3" w:rsidRPr="001108C7" w:rsidTr="00914910">
        <w:trPr>
          <w:jc w:val="right"/>
        </w:trPr>
        <w:tc>
          <w:tcPr>
            <w:tcW w:w="4108" w:type="dxa"/>
          </w:tcPr>
          <w:p w:rsidR="00132DA3" w:rsidRPr="001108C7" w:rsidRDefault="00132DA3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108C7"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 w:rsidRPr="001108C7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132DA3" w:rsidRPr="001108C7" w:rsidRDefault="00132DA3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DA3" w:rsidRPr="001108C7" w:rsidRDefault="00132DA3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DA3" w:rsidRPr="001108C7" w:rsidRDefault="00132DA3" w:rsidP="00914910">
            <w:pPr>
              <w:rPr>
                <w:rFonts w:ascii="Arial" w:hAnsi="Arial" w:cs="Arial"/>
                <w:sz w:val="22"/>
                <w:szCs w:val="22"/>
              </w:rPr>
            </w:pPr>
          </w:p>
          <w:p w:rsidR="00132DA3" w:rsidRPr="001108C7" w:rsidRDefault="00132DA3" w:rsidP="00914910">
            <w:pPr>
              <w:tabs>
                <w:tab w:val="left" w:pos="3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32DA3" w:rsidRPr="001108C7" w:rsidRDefault="00E23300" w:rsidP="00E23300">
            <w:pPr>
              <w:tabs>
                <w:tab w:val="left" w:pos="3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Pengampu</w:t>
            </w:r>
            <w:proofErr w:type="spellEnd"/>
          </w:p>
        </w:tc>
      </w:tr>
    </w:tbl>
    <w:p w:rsidR="00545127" w:rsidRPr="00A13DAE" w:rsidRDefault="00545127" w:rsidP="00132DA3">
      <w:pPr>
        <w:rPr>
          <w:rFonts w:ascii="Arial" w:hAnsi="Arial" w:cs="Arial"/>
          <w:sz w:val="22"/>
          <w:szCs w:val="22"/>
        </w:rPr>
      </w:pPr>
    </w:p>
    <w:sectPr w:rsidR="00545127" w:rsidRPr="00A13DAE" w:rsidSect="00EE6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241" w:right="1440" w:bottom="1440" w:left="1440" w:header="21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DC" w:rsidRDefault="00A366DC" w:rsidP="009C603E">
      <w:r>
        <w:separator/>
      </w:r>
    </w:p>
  </w:endnote>
  <w:endnote w:type="continuationSeparator" w:id="0">
    <w:p w:rsidR="00A366DC" w:rsidRDefault="00A366DC" w:rsidP="009C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36" w:rsidRDefault="00EE6D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36" w:rsidRDefault="00EE6D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36" w:rsidRDefault="00EE6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DC" w:rsidRDefault="00A366DC" w:rsidP="009C603E">
      <w:r>
        <w:separator/>
      </w:r>
    </w:p>
  </w:footnote>
  <w:footnote w:type="continuationSeparator" w:id="0">
    <w:p w:rsidR="00A366DC" w:rsidRDefault="00A366DC" w:rsidP="009C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36" w:rsidRDefault="00EE6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3E" w:rsidRDefault="00EE6D36">
    <w:pPr>
      <w:pStyle w:val="Header"/>
    </w:pPr>
    <w:r>
      <w:rPr>
        <w:noProof/>
      </w:rPr>
      <w:pict>
        <v:group id="_x0000_s2049" style="position:absolute;margin-left:-38.25pt;margin-top:-100.05pt;width:512.95pt;height:101.3pt;z-index:251658240" coordorigin="1406,464" coordsize="9930,181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8172;top:464;width:2860;height:360" stroked="f">
            <v:textbox style="mso-next-textbox:#_x0000_s2050" inset=".5mm,.3mm,.5mm,.3mm">
              <w:txbxContent>
                <w:p w:rsidR="00EE6D36" w:rsidRPr="001D0BAC" w:rsidRDefault="00EE6D36" w:rsidP="00EE6D36">
                  <w:pPr>
                    <w:jc w:val="right"/>
                    <w:rPr>
                      <w:lang w:val="id-ID"/>
                    </w:rPr>
                  </w:pPr>
                  <w:r w:rsidRPr="00384F35">
                    <w:t xml:space="preserve">      </w:t>
                  </w:r>
                  <w:r>
                    <w:t>FEB-KAP-F-26</w:t>
                  </w:r>
                </w:p>
                <w:p w:rsidR="00EE6D36" w:rsidRPr="00384F35" w:rsidRDefault="00EE6D36" w:rsidP="00EE6D36"/>
              </w:txbxContent>
            </v:textbox>
          </v:shape>
          <v:group id="_x0000_s2051" style="position:absolute;left:1406;top:863;width:9673;height:1415" coordorigin="1680,980" coordsize="9393,1354">
            <v:shape id="_x0000_s2052" type="#_x0000_t202" style="position:absolute;left:1680;top:980;width:9393;height:1354" strokeweight=".5pt">
              <v:textbox style="mso-next-textbox:#_x0000_s2052" inset=".5mm,.3mm,.5mm,.3mm">
                <w:txbxContent>
                  <w:p w:rsidR="00EE6D36" w:rsidRDefault="00EE6D36" w:rsidP="00EE6D36"/>
                </w:txbxContent>
              </v:textbox>
            </v:shape>
            <v:shape id="_x0000_s2053" type="#_x0000_t202" style="position:absolute;left:1680;top:995;width:1338;height:1337" filled="f">
              <v:textbox style="mso-next-textbox:#_x0000_s2053" inset=".5mm,.3mm,.5mm,.3mm">
                <w:txbxContent>
                  <w:p w:rsidR="00EE6D36" w:rsidRDefault="00EE6D36" w:rsidP="00EE6D3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7A5963" wp14:editId="33C3E32A">
                          <wp:extent cx="736600" cy="736600"/>
                          <wp:effectExtent l="0" t="0" r="0" b="0"/>
                          <wp:docPr id="2" name="Picture 2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54" type="#_x0000_t202" style="position:absolute;left:3029;top:980;width:6559;height:713">
              <v:textbox style="mso-next-textbox:#_x0000_s2054" inset=".5mm,.3mm,.5mm,.3mm">
                <w:txbxContent>
                  <w:p w:rsidR="00EE6D36" w:rsidRPr="008D7C83" w:rsidRDefault="00EE6D36" w:rsidP="00EE6D36">
                    <w:pPr>
                      <w:spacing w:before="240"/>
                      <w:jc w:val="center"/>
                      <w:rPr>
                        <w:sz w:val="24"/>
                        <w:szCs w:val="24"/>
                      </w:rPr>
                    </w:pPr>
                    <w:r w:rsidRPr="008D7C83">
                      <w:rPr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AKULTAS EKONOMI DAN BISNIS</w:t>
                    </w:r>
                    <w:r w:rsidRPr="008D7C83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                                </w:t>
                    </w:r>
                    <w:r w:rsidRPr="008D7C83">
                      <w:rPr>
                        <w:sz w:val="24"/>
                        <w:szCs w:val="24"/>
                      </w:rPr>
                      <w:t>UNIVERSITAS PANCASILA</w:t>
                    </w:r>
                  </w:p>
                </w:txbxContent>
              </v:textbox>
            </v:shape>
            <v:shape id="_x0000_s2055" type="#_x0000_t202" style="position:absolute;left:3023;top:1678;width:6565;height:656" filled="f">
              <v:textbox style="mso-next-textbox:#_x0000_s2055" inset=".5mm,.3mm,.5mm,.3mm">
                <w:txbxContent>
                  <w:p w:rsidR="00EE6D36" w:rsidRPr="00EE6D36" w:rsidRDefault="00EE6D36" w:rsidP="00EE6D36">
                    <w:pPr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EE6D36">
                      <w:rPr>
                        <w:sz w:val="24"/>
                        <w:szCs w:val="24"/>
                      </w:rPr>
                      <w:t xml:space="preserve">FORM </w:t>
                    </w:r>
                    <w:r w:rsidRPr="00EE6D36">
                      <w:rPr>
                        <w:rFonts w:ascii="Arial" w:eastAsia="Arial" w:hAnsi="Arial" w:cs="Arial"/>
                        <w:sz w:val="24"/>
                        <w:szCs w:val="24"/>
                      </w:rPr>
                      <w:t>LAPORAN NILAI UJIAN TENGAH SEMESTER MAHASISWA</w:t>
                    </w:r>
                  </w:p>
                  <w:p w:rsidR="00EE6D36" w:rsidRPr="000E2FA8" w:rsidRDefault="00EE6D36" w:rsidP="00EE6D36">
                    <w:pPr>
                      <w:jc w:val="center"/>
                      <w:rPr>
                        <w:szCs w:val="24"/>
                      </w:rPr>
                    </w:pPr>
                  </w:p>
                </w:txbxContent>
              </v:textbox>
            </v:shape>
          </v:group>
          <v:group id="_x0000_s2056" style="position:absolute;left:9689;top:89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58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9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0" type="#_x0000_t202" style="position:absolute;left:4588;top:4211;width:1307;height:288" filled="f" stroked="f">
              <v:textbox style="mso-next-textbox:#_x0000_s2060" inset=".5mm,.3mm,.5mm,.3mm">
                <w:txbxContent>
                  <w:p w:rsidR="00EE6D36" w:rsidRPr="00C07D8F" w:rsidRDefault="00EE6D36" w:rsidP="00EE6D36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</w:t>
                    </w:r>
                    <w:bookmarkStart w:id="0" w:name="_GoBack"/>
                    <w:bookmarkEnd w:id="0"/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a</w:t>
                    </w:r>
                  </w:p>
                </w:txbxContent>
              </v:textbox>
            </v:shape>
          </v:group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36" w:rsidRDefault="00EE6D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943"/>
    <w:multiLevelType w:val="multilevel"/>
    <w:tmpl w:val="9100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117"/>
    <w:rsid w:val="00132DA3"/>
    <w:rsid w:val="0015424A"/>
    <w:rsid w:val="0016415E"/>
    <w:rsid w:val="0016750D"/>
    <w:rsid w:val="00196117"/>
    <w:rsid w:val="001F3DB5"/>
    <w:rsid w:val="00287260"/>
    <w:rsid w:val="002A5E8B"/>
    <w:rsid w:val="002C0994"/>
    <w:rsid w:val="003462A9"/>
    <w:rsid w:val="0037274A"/>
    <w:rsid w:val="00390B72"/>
    <w:rsid w:val="003927BA"/>
    <w:rsid w:val="004565D0"/>
    <w:rsid w:val="00545127"/>
    <w:rsid w:val="007B5277"/>
    <w:rsid w:val="00864B58"/>
    <w:rsid w:val="008C23BE"/>
    <w:rsid w:val="009C603E"/>
    <w:rsid w:val="009F1777"/>
    <w:rsid w:val="00A11018"/>
    <w:rsid w:val="00A13DAE"/>
    <w:rsid w:val="00A366DC"/>
    <w:rsid w:val="00AB7F12"/>
    <w:rsid w:val="00B3420D"/>
    <w:rsid w:val="00C65675"/>
    <w:rsid w:val="00CB5B8F"/>
    <w:rsid w:val="00D52DEE"/>
    <w:rsid w:val="00D565EA"/>
    <w:rsid w:val="00D95CBA"/>
    <w:rsid w:val="00E23300"/>
    <w:rsid w:val="00EE6D36"/>
    <w:rsid w:val="00F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6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3E"/>
  </w:style>
  <w:style w:type="paragraph" w:styleId="Footer">
    <w:name w:val="footer"/>
    <w:basedOn w:val="Normal"/>
    <w:link w:val="FooterChar"/>
    <w:uiPriority w:val="99"/>
    <w:unhideWhenUsed/>
    <w:rsid w:val="009C6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3E"/>
  </w:style>
  <w:style w:type="table" w:styleId="TableGrid">
    <w:name w:val="Table Grid"/>
    <w:basedOn w:val="TableNormal"/>
    <w:uiPriority w:val="59"/>
    <w:rsid w:val="00132D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49</cp:revision>
  <dcterms:created xsi:type="dcterms:W3CDTF">2020-08-07T07:15:00Z</dcterms:created>
  <dcterms:modified xsi:type="dcterms:W3CDTF">2022-07-29T08:07:00Z</dcterms:modified>
</cp:coreProperties>
</file>